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D2" w:rsidRPr="00C24BD2" w:rsidRDefault="00C24BD2">
      <w:pPr>
        <w:rPr>
          <w:b/>
          <w:sz w:val="28"/>
          <w:szCs w:val="32"/>
          <w:u w:val="single"/>
        </w:rPr>
      </w:pPr>
      <w:r w:rsidRPr="00C24BD2">
        <w:rPr>
          <w:b/>
          <w:sz w:val="28"/>
          <w:szCs w:val="32"/>
          <w:u w:val="single"/>
        </w:rPr>
        <w:t xml:space="preserve">Dott. </w:t>
      </w:r>
      <w:proofErr w:type="spellStart"/>
      <w:r w:rsidRPr="00C24BD2">
        <w:rPr>
          <w:b/>
          <w:sz w:val="28"/>
          <w:szCs w:val="32"/>
          <w:u w:val="single"/>
        </w:rPr>
        <w:t>NilaBrandi</w:t>
      </w:r>
      <w:proofErr w:type="spellEnd"/>
    </w:p>
    <w:p w:rsidR="00C24BD2" w:rsidRDefault="00C24BD2">
      <w:pPr>
        <w:rPr>
          <w:b/>
          <w:sz w:val="28"/>
          <w:szCs w:val="32"/>
          <w:u w:val="single"/>
        </w:rPr>
      </w:pPr>
      <w:r w:rsidRPr="00C24BD2">
        <w:rPr>
          <w:b/>
          <w:sz w:val="28"/>
          <w:szCs w:val="32"/>
          <w:u w:val="single"/>
        </w:rPr>
        <w:t>Logopedista</w:t>
      </w:r>
    </w:p>
    <w:p w:rsidR="00C24BD2" w:rsidRPr="00C24BD2" w:rsidRDefault="00C24BD2">
      <w:pPr>
        <w:rPr>
          <w:b/>
          <w:sz w:val="28"/>
          <w:szCs w:val="32"/>
          <w:u w:val="single"/>
        </w:rPr>
      </w:pPr>
    </w:p>
    <w:p w:rsidR="00C24BD2" w:rsidRPr="00C24BD2" w:rsidRDefault="00C24BD2">
      <w:pPr>
        <w:rPr>
          <w:b/>
          <w:sz w:val="32"/>
          <w:szCs w:val="32"/>
        </w:rPr>
      </w:pPr>
    </w:p>
    <w:p w:rsidR="00C24BD2" w:rsidRDefault="00C24BD2">
      <w:pPr>
        <w:rPr>
          <w:b/>
          <w:sz w:val="32"/>
          <w:szCs w:val="32"/>
          <w:u w:val="single"/>
        </w:rPr>
      </w:pPr>
    </w:p>
    <w:p w:rsidR="00C24BD2" w:rsidRDefault="00C24BD2">
      <w:pPr>
        <w:rPr>
          <w:b/>
          <w:sz w:val="32"/>
          <w:szCs w:val="32"/>
          <w:u w:val="single"/>
        </w:rPr>
      </w:pPr>
    </w:p>
    <w:p w:rsidR="00295EC1" w:rsidRDefault="0001713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FORMATIVO PROFESSIONALE</w:t>
      </w:r>
    </w:p>
    <w:p w:rsidR="00295EC1" w:rsidRDefault="00295EC1">
      <w:pPr>
        <w:rPr>
          <w:b/>
          <w:sz w:val="32"/>
          <w:szCs w:val="32"/>
          <w:u w:val="single"/>
        </w:rPr>
      </w:pPr>
    </w:p>
    <w:p w:rsidR="00295EC1" w:rsidRDefault="00295EC1">
      <w:pPr>
        <w:rPr>
          <w:b/>
          <w:sz w:val="28"/>
          <w:szCs w:val="28"/>
          <w:u w:val="single"/>
        </w:rPr>
      </w:pPr>
    </w:p>
    <w:p w:rsidR="00295EC1" w:rsidRDefault="00295EC1">
      <w:pPr>
        <w:rPr>
          <w:b/>
          <w:sz w:val="28"/>
          <w:szCs w:val="28"/>
          <w:u w:val="single"/>
        </w:rPr>
      </w:pPr>
    </w:p>
    <w:p w:rsidR="00295EC1" w:rsidRDefault="000171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DATI PERSONALI:</w:t>
      </w:r>
    </w:p>
    <w:p w:rsidR="00295EC1" w:rsidRDefault="00295EC1">
      <w:pPr>
        <w:rPr>
          <w:b/>
          <w:sz w:val="28"/>
          <w:szCs w:val="28"/>
          <w:u w:val="single"/>
        </w:rPr>
      </w:pPr>
    </w:p>
    <w:p w:rsidR="00295EC1" w:rsidRDefault="00017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Cognome e nome                              BRANDI NILA</w:t>
      </w:r>
    </w:p>
    <w:p w:rsidR="00295EC1" w:rsidRDefault="00017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Luogo e data di nascita                    Bucine, 26-05-1961</w:t>
      </w:r>
    </w:p>
    <w:p w:rsidR="00295EC1" w:rsidRDefault="000171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Residenza                                          </w:t>
      </w:r>
      <w:proofErr w:type="spellStart"/>
      <w:r>
        <w:rPr>
          <w:b/>
          <w:sz w:val="28"/>
          <w:szCs w:val="28"/>
        </w:rPr>
        <w:t>Loc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Capacciola</w:t>
      </w:r>
      <w:proofErr w:type="spellEnd"/>
      <w:r>
        <w:rPr>
          <w:b/>
          <w:sz w:val="28"/>
          <w:szCs w:val="28"/>
        </w:rPr>
        <w:t>, 156</w:t>
      </w:r>
    </w:p>
    <w:p w:rsidR="00295EC1" w:rsidRDefault="00017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Città                                                   Sinalunga (SI)</w:t>
      </w:r>
    </w:p>
    <w:p w:rsidR="00295EC1" w:rsidRDefault="00017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Telefono                                             0577-679583</w:t>
      </w:r>
    </w:p>
    <w:p w:rsidR="00295EC1" w:rsidRDefault="00017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Cell.                                                    339-4981384</w:t>
      </w:r>
    </w:p>
    <w:p w:rsidR="00295EC1" w:rsidRDefault="00295EC1">
      <w:pPr>
        <w:rPr>
          <w:b/>
          <w:sz w:val="28"/>
          <w:szCs w:val="28"/>
        </w:rPr>
      </w:pPr>
    </w:p>
    <w:p w:rsidR="00DD456D" w:rsidRDefault="00DD456D">
      <w:pPr>
        <w:rPr>
          <w:b/>
          <w:sz w:val="28"/>
          <w:szCs w:val="28"/>
        </w:rPr>
      </w:pPr>
    </w:p>
    <w:p w:rsidR="00295EC1" w:rsidRDefault="00295EC1">
      <w:pPr>
        <w:rPr>
          <w:b/>
          <w:sz w:val="32"/>
          <w:szCs w:val="32"/>
          <w:u w:val="single"/>
        </w:rPr>
      </w:pPr>
    </w:p>
    <w:p w:rsidR="002769F4" w:rsidRDefault="000171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</w:t>
      </w:r>
      <w:r w:rsidR="003937E1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 xml:space="preserve">M </w:t>
      </w:r>
      <w:r w:rsidR="003937E1">
        <w:rPr>
          <w:b/>
          <w:sz w:val="28"/>
          <w:szCs w:val="28"/>
          <w:u w:val="single"/>
        </w:rPr>
        <w:t xml:space="preserve"> FORMATIVO</w:t>
      </w:r>
      <w:r>
        <w:rPr>
          <w:b/>
          <w:sz w:val="28"/>
          <w:szCs w:val="28"/>
          <w:u w:val="single"/>
        </w:rPr>
        <w:t>:</w:t>
      </w:r>
    </w:p>
    <w:p w:rsidR="00DD456D" w:rsidRDefault="00DD456D">
      <w:pPr>
        <w:rPr>
          <w:b/>
          <w:sz w:val="28"/>
          <w:szCs w:val="28"/>
          <w:u w:val="single"/>
        </w:rPr>
      </w:pPr>
    </w:p>
    <w:p w:rsidR="00DD456D" w:rsidRDefault="00DD456D">
      <w:pPr>
        <w:rPr>
          <w:b/>
          <w:sz w:val="28"/>
          <w:szCs w:val="28"/>
          <w:u w:val="single"/>
        </w:rPr>
      </w:pPr>
    </w:p>
    <w:p w:rsidR="00DD456D" w:rsidRPr="00DD456D" w:rsidRDefault="00DD456D" w:rsidP="006979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769F4" w:rsidRDefault="002769F4" w:rsidP="002769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aa.2011             Master universitario “Disturbi dell’apprendimento, del                           .                         linguaggio e della comunicazione- valutazione e presa in cari_</w:t>
      </w:r>
    </w:p>
    <w:p w:rsidR="002769F4" w:rsidRDefault="002769F4" w:rsidP="002769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co” c/o </w:t>
      </w:r>
      <w:proofErr w:type="spellStart"/>
      <w:r>
        <w:rPr>
          <w:b/>
          <w:sz w:val="28"/>
          <w:szCs w:val="28"/>
        </w:rPr>
        <w:t>Universitàà</w:t>
      </w:r>
      <w:proofErr w:type="spellEnd"/>
      <w:r>
        <w:rPr>
          <w:b/>
          <w:sz w:val="28"/>
          <w:szCs w:val="28"/>
        </w:rPr>
        <w:t xml:space="preserve"> degli Studi “Tor Vergata” di Roma ,  voto .                         108/110.</w:t>
      </w:r>
    </w:p>
    <w:p w:rsidR="00DD456D" w:rsidRDefault="00DD456D" w:rsidP="002769F4">
      <w:pPr>
        <w:ind w:left="360"/>
        <w:rPr>
          <w:b/>
          <w:sz w:val="28"/>
          <w:szCs w:val="28"/>
        </w:rPr>
      </w:pPr>
    </w:p>
    <w:p w:rsidR="002769F4" w:rsidRDefault="00DD456D" w:rsidP="002769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aa.2008            </w:t>
      </w:r>
      <w:r w:rsidR="002769F4">
        <w:rPr>
          <w:b/>
          <w:sz w:val="28"/>
          <w:szCs w:val="28"/>
        </w:rPr>
        <w:t xml:space="preserve"> Master universitario in “Funzioni specialistiche e gestione del</w:t>
      </w:r>
    </w:p>
    <w:p w:rsidR="002769F4" w:rsidRDefault="00DD456D" w:rsidP="002769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769F4">
        <w:rPr>
          <w:b/>
          <w:sz w:val="28"/>
          <w:szCs w:val="28"/>
        </w:rPr>
        <w:t xml:space="preserve"> coordinamento nelle professioni sanitarie” c/o Università      </w:t>
      </w:r>
    </w:p>
    <w:p w:rsidR="002769F4" w:rsidRDefault="00DD456D" w:rsidP="002769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769F4">
        <w:rPr>
          <w:b/>
          <w:sz w:val="28"/>
          <w:szCs w:val="28"/>
        </w:rPr>
        <w:t xml:space="preserve"> degli Studi di Siena, voto 110/110 con lode.</w:t>
      </w:r>
    </w:p>
    <w:p w:rsidR="002769F4" w:rsidRDefault="002769F4" w:rsidP="002769F4">
      <w:pPr>
        <w:rPr>
          <w:b/>
          <w:sz w:val="28"/>
          <w:szCs w:val="28"/>
        </w:rPr>
      </w:pPr>
    </w:p>
    <w:p w:rsidR="002769F4" w:rsidRDefault="002769F4" w:rsidP="002769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aa.2004              Laurea in logopedia c/o Università degli Studi di Siena, voto</w:t>
      </w:r>
    </w:p>
    <w:p w:rsidR="002769F4" w:rsidRDefault="002769F4" w:rsidP="002769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110/110 con lode.</w:t>
      </w:r>
    </w:p>
    <w:p w:rsidR="00DD456D" w:rsidRDefault="00DD456D" w:rsidP="002769F4">
      <w:pPr>
        <w:ind w:left="360"/>
        <w:rPr>
          <w:b/>
          <w:sz w:val="28"/>
          <w:szCs w:val="28"/>
        </w:rPr>
      </w:pPr>
    </w:p>
    <w:p w:rsidR="002769F4" w:rsidRDefault="002769F4" w:rsidP="002769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aa.2000              Specializzata in Comunicazione Aumentativa Alternativa                                       .                          presso il Centro “Benedetta D’Intino” di Milano</w:t>
      </w:r>
    </w:p>
    <w:p w:rsidR="002769F4" w:rsidRDefault="002769F4" w:rsidP="002769F4">
      <w:pPr>
        <w:ind w:left="360"/>
        <w:rPr>
          <w:b/>
          <w:sz w:val="28"/>
          <w:szCs w:val="28"/>
        </w:rPr>
      </w:pPr>
    </w:p>
    <w:p w:rsidR="002769F4" w:rsidRDefault="002769F4" w:rsidP="002769F4">
      <w:pPr>
        <w:tabs>
          <w:tab w:val="left" w:pos="22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aa.1983                Diploma universitario di Terapista della Riabilitazione con </w:t>
      </w:r>
    </w:p>
    <w:p w:rsidR="002769F4" w:rsidRDefault="002769F4" w:rsidP="002769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specializzazione in logopedia adulti c/o Università degli Studi </w:t>
      </w:r>
    </w:p>
    <w:p w:rsidR="002769F4" w:rsidRDefault="002769F4" w:rsidP="002769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di Siena, voto 110/110.</w:t>
      </w:r>
    </w:p>
    <w:p w:rsidR="002769F4" w:rsidRDefault="002769F4" w:rsidP="002769F4">
      <w:pPr>
        <w:ind w:left="360"/>
        <w:rPr>
          <w:b/>
          <w:sz w:val="28"/>
          <w:szCs w:val="28"/>
        </w:rPr>
      </w:pPr>
    </w:p>
    <w:p w:rsidR="00295EC1" w:rsidRDefault="00295EC1">
      <w:pPr>
        <w:rPr>
          <w:b/>
          <w:sz w:val="28"/>
          <w:szCs w:val="28"/>
          <w:u w:val="single"/>
        </w:rPr>
      </w:pPr>
    </w:p>
    <w:p w:rsidR="00295EC1" w:rsidRDefault="003937E1" w:rsidP="003937E1">
      <w:pPr>
        <w:tabs>
          <w:tab w:val="left" w:pos="22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6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aa.1981               </w:t>
      </w:r>
      <w:r w:rsidR="00017137">
        <w:rPr>
          <w:b/>
          <w:sz w:val="28"/>
          <w:szCs w:val="28"/>
        </w:rPr>
        <w:t xml:space="preserve">Diploma di maturità scientifica presso Liceo Scientifico “B. </w:t>
      </w:r>
    </w:p>
    <w:p w:rsidR="00295EC1" w:rsidRDefault="00017137">
      <w:pPr>
        <w:ind w:left="2265"/>
        <w:rPr>
          <w:b/>
          <w:sz w:val="28"/>
          <w:szCs w:val="28"/>
        </w:rPr>
      </w:pPr>
      <w:r>
        <w:rPr>
          <w:b/>
          <w:sz w:val="28"/>
          <w:szCs w:val="28"/>
        </w:rPr>
        <w:t>Varchi” di Montevarchi (AR).</w:t>
      </w:r>
    </w:p>
    <w:p w:rsidR="00FB28D9" w:rsidRDefault="00FB28D9">
      <w:pPr>
        <w:ind w:left="2265"/>
        <w:rPr>
          <w:b/>
          <w:sz w:val="28"/>
          <w:szCs w:val="28"/>
        </w:rPr>
      </w:pPr>
    </w:p>
    <w:p w:rsidR="00295EC1" w:rsidRDefault="003937E1" w:rsidP="002769F4">
      <w:pPr>
        <w:tabs>
          <w:tab w:val="left" w:pos="22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B28D9" w:rsidRDefault="00FB28D9">
      <w:pPr>
        <w:ind w:left="360"/>
        <w:rPr>
          <w:b/>
          <w:sz w:val="28"/>
          <w:szCs w:val="28"/>
        </w:rPr>
      </w:pPr>
    </w:p>
    <w:p w:rsidR="00FB28D9" w:rsidRDefault="00FB28D9">
      <w:pPr>
        <w:ind w:left="360"/>
        <w:rPr>
          <w:b/>
          <w:sz w:val="28"/>
          <w:szCs w:val="28"/>
        </w:rPr>
      </w:pPr>
    </w:p>
    <w:p w:rsidR="00FB28D9" w:rsidRDefault="00FB28D9" w:rsidP="002769F4">
      <w:pPr>
        <w:rPr>
          <w:b/>
          <w:sz w:val="28"/>
          <w:szCs w:val="28"/>
        </w:rPr>
      </w:pPr>
    </w:p>
    <w:p w:rsidR="00295EC1" w:rsidRDefault="00E509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901654" w:rsidRDefault="00901654">
      <w:pPr>
        <w:ind w:left="360"/>
        <w:rPr>
          <w:b/>
          <w:sz w:val="28"/>
          <w:szCs w:val="28"/>
        </w:rPr>
      </w:pPr>
    </w:p>
    <w:p w:rsidR="00295EC1" w:rsidRDefault="002769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017137">
        <w:rPr>
          <w:b/>
          <w:sz w:val="28"/>
          <w:szCs w:val="28"/>
        </w:rPr>
        <w:t xml:space="preserve">     </w:t>
      </w:r>
      <w:r w:rsidR="00FB2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="00017137">
        <w:rPr>
          <w:b/>
          <w:sz w:val="28"/>
          <w:szCs w:val="28"/>
          <w:u w:val="single"/>
        </w:rPr>
        <w:t xml:space="preserve">  ATTIVITA' LAVORATIVE:</w:t>
      </w:r>
    </w:p>
    <w:p w:rsidR="00697933" w:rsidRDefault="00697933">
      <w:pPr>
        <w:rPr>
          <w:b/>
          <w:sz w:val="28"/>
          <w:szCs w:val="28"/>
          <w:u w:val="single"/>
        </w:rPr>
      </w:pPr>
    </w:p>
    <w:p w:rsidR="00697933" w:rsidRDefault="00697933">
      <w:pPr>
        <w:rPr>
          <w:b/>
          <w:sz w:val="28"/>
          <w:szCs w:val="28"/>
          <w:u w:val="single"/>
        </w:rPr>
      </w:pPr>
    </w:p>
    <w:p w:rsidR="00697933" w:rsidRPr="002836FC" w:rsidRDefault="002836FC" w:rsidP="002836FC">
      <w:pPr>
        <w:pStyle w:val="Paragrafoelenco"/>
        <w:numPr>
          <w:ilvl w:val="0"/>
          <w:numId w:val="9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aa.2013  </w:t>
      </w:r>
      <w:r w:rsidR="00697933" w:rsidRPr="002836FC">
        <w:rPr>
          <w:b/>
          <w:sz w:val="28"/>
          <w:szCs w:val="28"/>
        </w:rPr>
        <w:t xml:space="preserve"> Membro dell’equipe multidisciplinare per la certificazione dei </w:t>
      </w:r>
    </w:p>
    <w:p w:rsidR="00697933" w:rsidRPr="00DD456D" w:rsidRDefault="002836FC" w:rsidP="0069793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97933">
        <w:rPr>
          <w:b/>
          <w:sz w:val="28"/>
          <w:szCs w:val="28"/>
        </w:rPr>
        <w:t xml:space="preserve"> D.S.A. del centro riab</w:t>
      </w:r>
      <w:r>
        <w:rPr>
          <w:b/>
          <w:sz w:val="28"/>
          <w:szCs w:val="28"/>
        </w:rPr>
        <w:t xml:space="preserve">ilitativo “M. Miracolosa” con </w:t>
      </w:r>
      <w:r w:rsidR="00697933">
        <w:rPr>
          <w:b/>
          <w:sz w:val="28"/>
          <w:szCs w:val="28"/>
        </w:rPr>
        <w:t>accreditamento della</w:t>
      </w:r>
      <w:r>
        <w:rPr>
          <w:b/>
          <w:sz w:val="28"/>
          <w:szCs w:val="28"/>
        </w:rPr>
        <w:t xml:space="preserve">             </w:t>
      </w:r>
      <w:r w:rsidR="006979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697933" w:rsidRPr="002836FC" w:rsidRDefault="002836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Regione Toscana.</w:t>
      </w:r>
    </w:p>
    <w:p w:rsidR="00697933" w:rsidRPr="002769F4" w:rsidRDefault="00697933">
      <w:pPr>
        <w:rPr>
          <w:b/>
          <w:sz w:val="28"/>
          <w:szCs w:val="28"/>
        </w:rPr>
      </w:pPr>
    </w:p>
    <w:p w:rsidR="00697933" w:rsidRDefault="00697933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Feb</w:t>
      </w:r>
      <w:proofErr w:type="spellEnd"/>
      <w:r>
        <w:rPr>
          <w:b/>
          <w:sz w:val="28"/>
          <w:szCs w:val="28"/>
        </w:rPr>
        <w:t>/marzo 2013 docente del corso di formazione per insegnanti c/o Circolo didattico di Castiglion Fiorentino (AR) :”Dalla lettura delle certificazioni di D.S.A alla stesura del PDP – nuova normativa”</w:t>
      </w:r>
    </w:p>
    <w:p w:rsidR="00697933" w:rsidRDefault="00697933" w:rsidP="00697933">
      <w:pPr>
        <w:ind w:left="720"/>
        <w:rPr>
          <w:b/>
          <w:sz w:val="28"/>
          <w:szCs w:val="28"/>
        </w:rPr>
      </w:pPr>
    </w:p>
    <w:p w:rsidR="00697933" w:rsidRDefault="00697933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Gen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feb</w:t>
      </w:r>
      <w:proofErr w:type="spellEnd"/>
      <w:r>
        <w:rPr>
          <w:b/>
          <w:sz w:val="28"/>
          <w:szCs w:val="28"/>
        </w:rPr>
        <w:t>/marzo 2013 docente del corso di formazione per insegnanti “alunni con D.S.A.: dalla teoria alla pratico” c/o  I° e II° circolo didattico – Comune di Cortona/Camucia</w:t>
      </w:r>
    </w:p>
    <w:p w:rsidR="00697933" w:rsidRDefault="00697933" w:rsidP="00697933">
      <w:pPr>
        <w:pStyle w:val="Paragrafoelenco"/>
        <w:rPr>
          <w:b/>
          <w:sz w:val="28"/>
          <w:szCs w:val="28"/>
        </w:rPr>
      </w:pPr>
    </w:p>
    <w:p w:rsidR="00697933" w:rsidRDefault="00697933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Nov</w:t>
      </w:r>
      <w:proofErr w:type="spellEnd"/>
      <w:r>
        <w:rPr>
          <w:b/>
          <w:sz w:val="28"/>
          <w:szCs w:val="28"/>
        </w:rPr>
        <w:t>. 2012 docente  del seminario “ T.R.O.G.: somministrazione e valutazione del test” c/o la facoltà di medicina e chirurgia –corso di laurea in logopedia- dell’Università degli Studi di Siena</w:t>
      </w:r>
    </w:p>
    <w:p w:rsidR="00697933" w:rsidRDefault="00697933" w:rsidP="00697933">
      <w:pPr>
        <w:pStyle w:val="Paragrafoelenco"/>
        <w:rPr>
          <w:b/>
          <w:sz w:val="28"/>
          <w:szCs w:val="28"/>
        </w:rPr>
      </w:pPr>
    </w:p>
    <w:p w:rsidR="00697933" w:rsidRDefault="00697933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Apr</w:t>
      </w:r>
      <w:proofErr w:type="spellEnd"/>
      <w:r>
        <w:rPr>
          <w:b/>
          <w:sz w:val="28"/>
          <w:szCs w:val="28"/>
        </w:rPr>
        <w:t>. 2011 membro esterno nella commissione di Laurea in Logopedia dell’Università degli Studi di Siena</w:t>
      </w:r>
    </w:p>
    <w:p w:rsidR="00697933" w:rsidRDefault="00697933" w:rsidP="00697933">
      <w:pPr>
        <w:ind w:left="720"/>
        <w:rPr>
          <w:b/>
          <w:sz w:val="28"/>
          <w:szCs w:val="28"/>
        </w:rPr>
      </w:pPr>
    </w:p>
    <w:p w:rsidR="00697933" w:rsidRDefault="00697933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Nov</w:t>
      </w:r>
      <w:proofErr w:type="spellEnd"/>
      <w:r>
        <w:rPr>
          <w:b/>
          <w:sz w:val="28"/>
          <w:szCs w:val="28"/>
        </w:rPr>
        <w:t>. 2010 membro esterno nella commissione di Laurea in Logopedia dell’Università degli Studi di Siena.</w:t>
      </w:r>
    </w:p>
    <w:p w:rsidR="00697933" w:rsidRDefault="00697933" w:rsidP="00697933">
      <w:pPr>
        <w:pStyle w:val="Paragrafoelenco"/>
        <w:rPr>
          <w:b/>
          <w:sz w:val="28"/>
          <w:szCs w:val="28"/>
        </w:rPr>
      </w:pPr>
    </w:p>
    <w:p w:rsidR="00697933" w:rsidRDefault="00697933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Aa. 2010  docente di due seminari c/o la facoltà di medicina e chirurgia  – corso si laurea in logopedia-  dell’Università degli Studi di Siena: “La comunicazione aumentativa alternativa” – “I disturbi specifici di linguaggio”</w:t>
      </w:r>
    </w:p>
    <w:p w:rsidR="00697933" w:rsidRDefault="00697933" w:rsidP="00697933">
      <w:pPr>
        <w:ind w:left="720"/>
        <w:rPr>
          <w:b/>
          <w:sz w:val="28"/>
          <w:szCs w:val="28"/>
        </w:rPr>
      </w:pPr>
    </w:p>
    <w:p w:rsidR="00697933" w:rsidRDefault="00697933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nov.2008    membro esterno nella commissione di Laurea in Logopedia dell’Università degli Studi di Siena.</w:t>
      </w:r>
    </w:p>
    <w:p w:rsidR="00697933" w:rsidRDefault="00697933" w:rsidP="00697933">
      <w:pPr>
        <w:pStyle w:val="Paragrafoelenco"/>
        <w:rPr>
          <w:b/>
          <w:sz w:val="28"/>
          <w:szCs w:val="28"/>
        </w:rPr>
      </w:pPr>
    </w:p>
    <w:p w:rsidR="00697933" w:rsidRDefault="00697933" w:rsidP="00697933">
      <w:pPr>
        <w:tabs>
          <w:tab w:val="left" w:pos="720"/>
        </w:tabs>
        <w:ind w:left="502"/>
        <w:rPr>
          <w:b/>
          <w:sz w:val="28"/>
          <w:szCs w:val="28"/>
        </w:rPr>
      </w:pPr>
      <w:bookmarkStart w:id="0" w:name="_GoBack"/>
      <w:bookmarkEnd w:id="0"/>
    </w:p>
    <w:p w:rsidR="00697933" w:rsidRDefault="00697933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Aa. 2007  docente di corso del formazione del </w:t>
      </w:r>
      <w:proofErr w:type="spellStart"/>
      <w:r>
        <w:rPr>
          <w:b/>
          <w:sz w:val="28"/>
          <w:szCs w:val="28"/>
        </w:rPr>
        <w:t>cso</w:t>
      </w:r>
      <w:proofErr w:type="spellEnd"/>
      <w:r>
        <w:rPr>
          <w:b/>
          <w:sz w:val="28"/>
          <w:szCs w:val="28"/>
        </w:rPr>
        <w:t xml:space="preserve"> di Arezzo: “La didattica della matematica  nella sindrome di Down” per insegnanti di scuola elementare, medie e superiori.</w:t>
      </w:r>
    </w:p>
    <w:p w:rsidR="002836FC" w:rsidRDefault="002836FC" w:rsidP="002836FC">
      <w:pPr>
        <w:tabs>
          <w:tab w:val="left" w:pos="720"/>
        </w:tabs>
        <w:ind w:left="502"/>
        <w:rPr>
          <w:b/>
          <w:sz w:val="28"/>
          <w:szCs w:val="28"/>
        </w:rPr>
      </w:pPr>
    </w:p>
    <w:p w:rsidR="002836FC" w:rsidRDefault="002836FC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Dall’anno 2006 incarico di coordinatrice del servizio di Logopedia del centro riabilitativo “M. Miracolosa”</w:t>
      </w:r>
    </w:p>
    <w:p w:rsidR="00697933" w:rsidRDefault="00697933" w:rsidP="00697933">
      <w:pPr>
        <w:ind w:left="720"/>
        <w:rPr>
          <w:b/>
          <w:sz w:val="28"/>
          <w:szCs w:val="28"/>
        </w:rPr>
      </w:pPr>
    </w:p>
    <w:p w:rsidR="00697933" w:rsidRDefault="00697933" w:rsidP="00697933">
      <w:pPr>
        <w:numPr>
          <w:ilvl w:val="0"/>
          <w:numId w:val="4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Dall'anno 2000 attività libero professionale.</w:t>
      </w:r>
    </w:p>
    <w:p w:rsidR="00697933" w:rsidRDefault="00697933" w:rsidP="00697933">
      <w:pPr>
        <w:rPr>
          <w:b/>
          <w:sz w:val="28"/>
          <w:szCs w:val="28"/>
        </w:rPr>
      </w:pPr>
    </w:p>
    <w:p w:rsidR="00295EC1" w:rsidRDefault="00295EC1">
      <w:pPr>
        <w:rPr>
          <w:b/>
          <w:sz w:val="28"/>
          <w:szCs w:val="28"/>
          <w:u w:val="single"/>
        </w:rPr>
      </w:pPr>
    </w:p>
    <w:p w:rsidR="00295EC1" w:rsidRPr="002836FC" w:rsidRDefault="00FD5740" w:rsidP="002836FC">
      <w:pPr>
        <w:pStyle w:val="Paragrafoelenco"/>
        <w:numPr>
          <w:ilvl w:val="0"/>
          <w:numId w:val="8"/>
        </w:numPr>
        <w:ind w:left="720"/>
        <w:rPr>
          <w:b/>
          <w:sz w:val="28"/>
          <w:szCs w:val="28"/>
        </w:rPr>
      </w:pPr>
      <w:r w:rsidRPr="002836FC">
        <w:rPr>
          <w:b/>
          <w:sz w:val="28"/>
          <w:szCs w:val="28"/>
        </w:rPr>
        <w:t xml:space="preserve">Da </w:t>
      </w:r>
      <w:r w:rsidR="00017137" w:rsidRPr="002836FC">
        <w:rPr>
          <w:b/>
          <w:sz w:val="28"/>
          <w:szCs w:val="28"/>
        </w:rPr>
        <w:t xml:space="preserve"> </w:t>
      </w:r>
      <w:proofErr w:type="spellStart"/>
      <w:r w:rsidR="00017137" w:rsidRPr="002836FC">
        <w:rPr>
          <w:b/>
          <w:sz w:val="28"/>
          <w:szCs w:val="28"/>
        </w:rPr>
        <w:t>sett</w:t>
      </w:r>
      <w:proofErr w:type="spellEnd"/>
      <w:r w:rsidR="00017137" w:rsidRPr="002836FC">
        <w:rPr>
          <w:b/>
          <w:sz w:val="28"/>
          <w:szCs w:val="28"/>
        </w:rPr>
        <w:t xml:space="preserve">. 1986 a tutt'oggi dipendente del Centro di riabilitazione “Medaglia Miracolosa “ di Viciomaggio (AR) in qualità di logopedista. </w:t>
      </w:r>
    </w:p>
    <w:p w:rsidR="00FB28D9" w:rsidRDefault="00FB28D9" w:rsidP="00FB28D9">
      <w:pPr>
        <w:pStyle w:val="Paragrafoelenco"/>
        <w:rPr>
          <w:b/>
          <w:sz w:val="28"/>
          <w:szCs w:val="28"/>
        </w:rPr>
      </w:pPr>
    </w:p>
    <w:p w:rsidR="00FB28D9" w:rsidRDefault="00FB28D9" w:rsidP="00FB28D9">
      <w:pPr>
        <w:pStyle w:val="Paragrafoelenco"/>
        <w:rPr>
          <w:b/>
          <w:sz w:val="28"/>
          <w:szCs w:val="28"/>
        </w:rPr>
      </w:pPr>
    </w:p>
    <w:p w:rsidR="00FB28D9" w:rsidRDefault="00FB28D9" w:rsidP="00FB28D9">
      <w:pPr>
        <w:pStyle w:val="Paragrafoelenco"/>
        <w:rPr>
          <w:b/>
          <w:sz w:val="28"/>
          <w:szCs w:val="28"/>
        </w:rPr>
      </w:pPr>
    </w:p>
    <w:p w:rsidR="00E509E4" w:rsidRDefault="00E509E4" w:rsidP="00E509E4">
      <w:pPr>
        <w:pStyle w:val="Paragrafoelenco"/>
        <w:rPr>
          <w:b/>
          <w:sz w:val="28"/>
          <w:szCs w:val="28"/>
        </w:rPr>
      </w:pPr>
    </w:p>
    <w:p w:rsidR="00C24BD2" w:rsidRDefault="00C24BD2" w:rsidP="00C24BD2">
      <w:pPr>
        <w:ind w:left="720"/>
        <w:rPr>
          <w:b/>
          <w:sz w:val="28"/>
          <w:szCs w:val="28"/>
        </w:rPr>
      </w:pPr>
    </w:p>
    <w:p w:rsidR="00E509E4" w:rsidRDefault="00E509E4" w:rsidP="00E509E4">
      <w:pPr>
        <w:pStyle w:val="Paragrafoelenco"/>
        <w:rPr>
          <w:b/>
          <w:sz w:val="28"/>
          <w:szCs w:val="28"/>
        </w:rPr>
      </w:pPr>
    </w:p>
    <w:p w:rsidR="005732A9" w:rsidRDefault="005732A9" w:rsidP="005732A9">
      <w:pPr>
        <w:pStyle w:val="Paragrafoelenco"/>
        <w:rPr>
          <w:b/>
          <w:sz w:val="28"/>
          <w:szCs w:val="28"/>
        </w:rPr>
      </w:pPr>
    </w:p>
    <w:p w:rsidR="00295EC1" w:rsidRDefault="00295EC1">
      <w:pPr>
        <w:ind w:left="720"/>
        <w:rPr>
          <w:b/>
          <w:sz w:val="28"/>
          <w:szCs w:val="28"/>
        </w:rPr>
      </w:pPr>
    </w:p>
    <w:p w:rsidR="00295EC1" w:rsidRDefault="00295EC1">
      <w:pPr>
        <w:rPr>
          <w:b/>
          <w:sz w:val="28"/>
          <w:szCs w:val="28"/>
        </w:rPr>
      </w:pPr>
    </w:p>
    <w:p w:rsidR="00295EC1" w:rsidRDefault="00017137">
      <w:pPr>
        <w:tabs>
          <w:tab w:val="left" w:pos="1190"/>
        </w:tabs>
        <w:rPr>
          <w:b/>
        </w:rPr>
      </w:pPr>
      <w:r>
        <w:rPr>
          <w:b/>
        </w:rPr>
        <w:t xml:space="preserve">             </w:t>
      </w:r>
    </w:p>
    <w:p w:rsidR="00295EC1" w:rsidRDefault="00EA62CE">
      <w:pPr>
        <w:tabs>
          <w:tab w:val="left" w:pos="1190"/>
        </w:tabs>
        <w:rPr>
          <w:b/>
        </w:rPr>
      </w:pPr>
      <w:r>
        <w:rPr>
          <w:b/>
        </w:rPr>
        <w:t xml:space="preserve">          Data: 17.04</w:t>
      </w:r>
      <w:r w:rsidR="00E509E4">
        <w:rPr>
          <w:b/>
        </w:rPr>
        <w:t>.2012</w:t>
      </w:r>
      <w:r w:rsidR="00017137">
        <w:rPr>
          <w:b/>
        </w:rPr>
        <w:t xml:space="preserve">                                                                  </w:t>
      </w:r>
      <w:proofErr w:type="spellStart"/>
      <w:r w:rsidR="00017137" w:rsidRPr="00E509E4">
        <w:rPr>
          <w:b/>
          <w:sz w:val="28"/>
          <w:szCs w:val="28"/>
        </w:rPr>
        <w:t>Nila</w:t>
      </w:r>
      <w:proofErr w:type="spellEnd"/>
      <w:r w:rsidR="00017137" w:rsidRPr="00E509E4">
        <w:rPr>
          <w:b/>
          <w:sz w:val="28"/>
          <w:szCs w:val="28"/>
        </w:rPr>
        <w:t xml:space="preserve"> Brandi</w:t>
      </w:r>
    </w:p>
    <w:p w:rsidR="00295EC1" w:rsidRDefault="00295EC1">
      <w:pPr>
        <w:tabs>
          <w:tab w:val="left" w:pos="1190"/>
        </w:tabs>
        <w:rPr>
          <w:b/>
        </w:rPr>
      </w:pPr>
    </w:p>
    <w:sectPr w:rsidR="00295EC1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004"/>
      <w:numFmt w:val="decimal"/>
      <w:lvlText w:val="%1"/>
      <w:lvlJc w:val="left"/>
      <w:pPr>
        <w:tabs>
          <w:tab w:val="num" w:pos="2189"/>
        </w:tabs>
        <w:ind w:left="2189" w:hanging="1905"/>
      </w:pPr>
    </w:lvl>
  </w:abstractNum>
  <w:abstractNum w:abstractNumId="1">
    <w:nsid w:val="00000002"/>
    <w:multiLevelType w:val="singleLevel"/>
    <w:tmpl w:val="00000002"/>
    <w:name w:val="WW8Num2"/>
    <w:lvl w:ilvl="0">
      <w:start w:val="1981"/>
      <w:numFmt w:val="decimal"/>
      <w:lvlText w:val="%1"/>
      <w:lvlJc w:val="left"/>
      <w:pPr>
        <w:tabs>
          <w:tab w:val="num" w:pos="2189"/>
        </w:tabs>
        <w:ind w:left="2189" w:hanging="1905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1190"/>
        </w:tabs>
        <w:ind w:left="119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10"/>
        </w:tabs>
        <w:ind w:left="191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30"/>
        </w:tabs>
        <w:ind w:left="263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350"/>
        </w:tabs>
        <w:ind w:left="335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070"/>
        </w:tabs>
        <w:ind w:left="407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790"/>
        </w:tabs>
        <w:ind w:left="479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10"/>
        </w:tabs>
        <w:ind w:left="551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30"/>
        </w:tabs>
        <w:ind w:left="623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950"/>
        </w:tabs>
        <w:ind w:left="695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F6C0092"/>
    <w:multiLevelType w:val="hybridMultilevel"/>
    <w:tmpl w:val="105AD1A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261137B"/>
    <w:multiLevelType w:val="hybridMultilevel"/>
    <w:tmpl w:val="3522C1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BE57EE"/>
    <w:multiLevelType w:val="hybridMultilevel"/>
    <w:tmpl w:val="2CCE37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C658D1"/>
    <w:multiLevelType w:val="hybridMultilevel"/>
    <w:tmpl w:val="0ECCF7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37"/>
    <w:rsid w:val="00017137"/>
    <w:rsid w:val="002769F4"/>
    <w:rsid w:val="002836FC"/>
    <w:rsid w:val="00295EC1"/>
    <w:rsid w:val="003937E1"/>
    <w:rsid w:val="005732A9"/>
    <w:rsid w:val="00697933"/>
    <w:rsid w:val="00901654"/>
    <w:rsid w:val="00907DCF"/>
    <w:rsid w:val="00C2057D"/>
    <w:rsid w:val="00C24BD2"/>
    <w:rsid w:val="00CD6F33"/>
    <w:rsid w:val="00CD7EC0"/>
    <w:rsid w:val="00DD456D"/>
    <w:rsid w:val="00E509E4"/>
    <w:rsid w:val="00EA62CE"/>
    <w:rsid w:val="00F16CF3"/>
    <w:rsid w:val="00FB28D9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FB28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FB28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FORMATIVO PROFESSIONALE</vt:lpstr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FORMATIVO PROFESSIONALE</dc:title>
  <dc:creator>Nome utente</dc:creator>
  <cp:lastModifiedBy>Win 7</cp:lastModifiedBy>
  <cp:revision>14</cp:revision>
  <cp:lastPrinted>2013-05-09T13:25:00Z</cp:lastPrinted>
  <dcterms:created xsi:type="dcterms:W3CDTF">2013-04-17T11:37:00Z</dcterms:created>
  <dcterms:modified xsi:type="dcterms:W3CDTF">2014-02-13T08:37:00Z</dcterms:modified>
</cp:coreProperties>
</file>